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3D4C" w:rsidRDefault="00FA3D4C">
      <w:pPr>
        <w:pStyle w:val="Nagwek20"/>
        <w:rPr>
          <w:b/>
          <w:sz w:val="36"/>
          <w:szCs w:val="36"/>
        </w:rPr>
      </w:pPr>
      <w:bookmarkStart w:id="0" w:name="_GoBack"/>
      <w:bookmarkEnd w:id="0"/>
    </w:p>
    <w:p w:rsidR="00FA3D4C" w:rsidRDefault="00FA3D4C">
      <w:pPr>
        <w:pStyle w:val="Nagwek20"/>
        <w:rPr>
          <w:b/>
          <w:sz w:val="36"/>
          <w:szCs w:val="36"/>
        </w:rPr>
      </w:pPr>
      <w:r>
        <w:rPr>
          <w:b/>
          <w:sz w:val="56"/>
          <w:szCs w:val="56"/>
        </w:rPr>
        <w:t>POLICEALNA SZKOŁA EDICUS</w:t>
      </w:r>
    </w:p>
    <w:p w:rsidR="00FA3D4C" w:rsidRDefault="00FA3D4C">
      <w:pPr>
        <w:pStyle w:val="Nagwek20"/>
        <w:jc w:val="left"/>
        <w:rPr>
          <w:b/>
          <w:sz w:val="36"/>
          <w:szCs w:val="36"/>
        </w:rPr>
      </w:pPr>
    </w:p>
    <w:p w:rsidR="00FA3D4C" w:rsidRDefault="00FA3D4C">
      <w:pPr>
        <w:pStyle w:val="Nagwek2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Technik informatyk</w:t>
      </w:r>
    </w:p>
    <w:p w:rsidR="00FA3D4C" w:rsidRDefault="00FA3D4C">
      <w:pPr>
        <w:pStyle w:val="Nagwek20"/>
        <w:jc w:val="left"/>
        <w:rPr>
          <w:b/>
          <w:sz w:val="36"/>
          <w:szCs w:val="36"/>
        </w:rPr>
      </w:pPr>
    </w:p>
    <w:p w:rsidR="00FA3D4C" w:rsidRDefault="00FA3D4C">
      <w:pPr>
        <w:pStyle w:val="Nagwek20"/>
        <w:jc w:val="left"/>
        <w:rPr>
          <w:sz w:val="40"/>
          <w:szCs w:val="40"/>
        </w:rPr>
      </w:pPr>
      <w:r>
        <w:rPr>
          <w:b/>
          <w:sz w:val="36"/>
          <w:szCs w:val="36"/>
        </w:rPr>
        <w:t xml:space="preserve">Semestr </w:t>
      </w:r>
      <w:r w:rsidR="00114C01">
        <w:rPr>
          <w:b/>
          <w:sz w:val="36"/>
          <w:szCs w:val="36"/>
        </w:rPr>
        <w:t>I</w:t>
      </w:r>
      <w:r w:rsidR="00A42EE2">
        <w:rPr>
          <w:b/>
          <w:sz w:val="36"/>
          <w:szCs w:val="36"/>
        </w:rPr>
        <w:t>I</w:t>
      </w:r>
    </w:p>
    <w:p w:rsidR="00FA3D4C" w:rsidRDefault="00FA3D4C">
      <w:pPr>
        <w:pStyle w:val="Nagwek20"/>
        <w:rPr>
          <w:sz w:val="40"/>
          <w:szCs w:val="40"/>
        </w:rPr>
      </w:pPr>
    </w:p>
    <w:p w:rsidR="00FA3D4C" w:rsidRDefault="00FA3D4C">
      <w:pPr>
        <w:pStyle w:val="Nagwek20"/>
        <w:rPr>
          <w:sz w:val="40"/>
          <w:szCs w:val="40"/>
        </w:rPr>
      </w:pPr>
    </w:p>
    <w:p w:rsidR="00FA3D4C" w:rsidRDefault="00FA3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Praca kontrolna z przedmiotu</w:t>
      </w:r>
    </w:p>
    <w:p w:rsidR="00114C01" w:rsidRDefault="00114C01">
      <w:pPr>
        <w:jc w:val="center"/>
        <w:rPr>
          <w:b/>
          <w:sz w:val="48"/>
          <w:szCs w:val="48"/>
        </w:rPr>
      </w:pPr>
    </w:p>
    <w:p w:rsidR="00FA3D4C" w:rsidRDefault="002E4B32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sz w:val="48"/>
          <w:szCs w:val="48"/>
        </w:rPr>
        <w:t>SYSTEMY OPERACYJNE</w:t>
      </w:r>
    </w:p>
    <w:p w:rsidR="00FA3D4C" w:rsidRDefault="00FA3D4C">
      <w:pPr>
        <w:rPr>
          <w:b/>
          <w:bCs/>
          <w:i/>
          <w:iCs/>
          <w:sz w:val="40"/>
          <w:szCs w:val="40"/>
        </w:rPr>
      </w:pPr>
    </w:p>
    <w:p w:rsidR="00FA3D4C" w:rsidRDefault="00FA3D4C">
      <w:pPr>
        <w:pStyle w:val="Nagwek1"/>
        <w:tabs>
          <w:tab w:val="left" w:pos="0"/>
        </w:tabs>
        <w:jc w:val="left"/>
        <w:rPr>
          <w:szCs w:val="40"/>
        </w:rPr>
      </w:pPr>
    </w:p>
    <w:p w:rsidR="00FA3D4C" w:rsidRDefault="00FA3D4C">
      <w:pPr>
        <w:pStyle w:val="Nagwek1"/>
        <w:tabs>
          <w:tab w:val="left" w:pos="0"/>
        </w:tabs>
      </w:pPr>
      <w:r>
        <w:rPr>
          <w:bCs w:val="0"/>
          <w:i w:val="0"/>
          <w:sz w:val="48"/>
          <w:szCs w:val="48"/>
        </w:rPr>
        <w:t>Tem</w:t>
      </w:r>
      <w:r w:rsidR="00AB1C5C">
        <w:rPr>
          <w:bCs w:val="0"/>
          <w:i w:val="0"/>
          <w:sz w:val="48"/>
          <w:szCs w:val="48"/>
        </w:rPr>
        <w:t>at:</w:t>
      </w:r>
      <w:r w:rsidR="00B13B86">
        <w:rPr>
          <w:bCs w:val="0"/>
          <w:i w:val="0"/>
          <w:sz w:val="48"/>
          <w:szCs w:val="48"/>
        </w:rPr>
        <w:t xml:space="preserve"> </w:t>
      </w:r>
    </w:p>
    <w:p w:rsidR="00FA3D4C" w:rsidRDefault="00FA3D4C">
      <w:pPr>
        <w:jc w:val="center"/>
        <w:rPr>
          <w:b/>
          <w:bCs/>
          <w:i/>
          <w:iCs/>
        </w:rPr>
      </w:pPr>
    </w:p>
    <w:p w:rsidR="00FA3D4C" w:rsidRDefault="00FA3D4C">
      <w:pPr>
        <w:jc w:val="center"/>
        <w:rPr>
          <w:b/>
          <w:bCs/>
          <w:i/>
          <w:iCs/>
        </w:rPr>
      </w:pPr>
    </w:p>
    <w:p w:rsidR="00FA3D4C" w:rsidRDefault="00FA3D4C">
      <w:pPr>
        <w:jc w:val="center"/>
        <w:rPr>
          <w:b/>
          <w:bCs/>
          <w:i/>
          <w:iCs/>
        </w:rPr>
      </w:pPr>
    </w:p>
    <w:p w:rsidR="00FA3D4C" w:rsidRDefault="00FA3D4C">
      <w:pPr>
        <w:jc w:val="center"/>
        <w:rPr>
          <w:b/>
          <w:bCs/>
          <w:i/>
          <w:iCs/>
        </w:rPr>
      </w:pPr>
    </w:p>
    <w:p w:rsidR="00FA3D4C" w:rsidRDefault="00FA3D4C">
      <w:pPr>
        <w:jc w:val="center"/>
        <w:rPr>
          <w:b/>
          <w:bCs/>
          <w:i/>
          <w:iCs/>
        </w:rPr>
      </w:pPr>
    </w:p>
    <w:p w:rsidR="00FA3D4C" w:rsidRDefault="00FA3D4C">
      <w:pPr>
        <w:rPr>
          <w:b/>
          <w:bCs/>
          <w:i/>
          <w:iCs/>
        </w:rPr>
      </w:pPr>
    </w:p>
    <w:p w:rsidR="00FA3D4C" w:rsidRDefault="00FA3D4C">
      <w:pPr>
        <w:rPr>
          <w:b/>
          <w:bCs/>
          <w:i/>
          <w:iCs/>
        </w:rPr>
      </w:pPr>
    </w:p>
    <w:p w:rsidR="00FA3D4C" w:rsidRDefault="00FA3D4C">
      <w:pPr>
        <w:jc w:val="center"/>
        <w:rPr>
          <w:b/>
          <w:bCs/>
          <w:i/>
          <w:iCs/>
        </w:rPr>
      </w:pPr>
    </w:p>
    <w:p w:rsidR="00FA3D4C" w:rsidRDefault="00FA3D4C">
      <w:pPr>
        <w:ind w:left="3540" w:firstLine="708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Prowadzący: </w:t>
      </w:r>
    </w:p>
    <w:p w:rsidR="00FA3D4C" w:rsidRDefault="00FA3D4C">
      <w:pPr>
        <w:ind w:left="4956" w:firstLine="708"/>
        <w:jc w:val="center"/>
        <w:rPr>
          <w:sz w:val="36"/>
          <w:szCs w:val="36"/>
        </w:rPr>
      </w:pPr>
    </w:p>
    <w:p w:rsidR="00FA3D4C" w:rsidRDefault="00FA3D4C">
      <w:pPr>
        <w:ind w:left="4956" w:firstLine="708"/>
        <w:jc w:val="center"/>
        <w:rPr>
          <w:sz w:val="36"/>
          <w:szCs w:val="36"/>
        </w:rPr>
      </w:pPr>
    </w:p>
    <w:p w:rsidR="00FA3D4C" w:rsidRPr="00AB1C5C" w:rsidRDefault="00FA3D4C" w:rsidP="00E57E23">
      <w:pPr>
        <w:ind w:left="2832" w:firstLine="708"/>
        <w:jc w:val="center"/>
        <w:rPr>
          <w:iCs/>
          <w:sz w:val="36"/>
          <w:szCs w:val="36"/>
        </w:rPr>
      </w:pPr>
      <w:r>
        <w:rPr>
          <w:b/>
          <w:bCs/>
          <w:sz w:val="36"/>
          <w:szCs w:val="36"/>
        </w:rPr>
        <w:t>Autor:</w:t>
      </w:r>
    </w:p>
    <w:p w:rsidR="00FA3D4C" w:rsidRDefault="00FA3D4C">
      <w:pPr>
        <w:ind w:left="4956" w:firstLine="708"/>
        <w:jc w:val="center"/>
        <w:rPr>
          <w:iCs/>
          <w:sz w:val="36"/>
          <w:szCs w:val="36"/>
        </w:rPr>
      </w:pPr>
    </w:p>
    <w:p w:rsidR="00FA3D4C" w:rsidRDefault="00FA3D4C">
      <w:pPr>
        <w:ind w:left="4956"/>
        <w:jc w:val="center"/>
        <w:rPr>
          <w:b/>
          <w:bCs/>
          <w:iCs/>
          <w:sz w:val="36"/>
          <w:szCs w:val="36"/>
        </w:rPr>
      </w:pPr>
    </w:p>
    <w:p w:rsidR="00E57E23" w:rsidRDefault="00E57E23">
      <w:pPr>
        <w:ind w:left="4956"/>
        <w:jc w:val="center"/>
        <w:rPr>
          <w:b/>
          <w:bCs/>
          <w:iCs/>
          <w:sz w:val="36"/>
          <w:szCs w:val="36"/>
        </w:rPr>
      </w:pPr>
    </w:p>
    <w:p w:rsidR="00E57E23" w:rsidRDefault="00E57E23">
      <w:pPr>
        <w:ind w:left="4956"/>
        <w:jc w:val="center"/>
        <w:rPr>
          <w:b/>
          <w:bCs/>
          <w:iCs/>
          <w:sz w:val="36"/>
          <w:szCs w:val="36"/>
        </w:rPr>
      </w:pPr>
    </w:p>
    <w:p w:rsidR="00E57E23" w:rsidRDefault="00E57E23">
      <w:pPr>
        <w:ind w:left="4956"/>
        <w:jc w:val="center"/>
        <w:rPr>
          <w:b/>
          <w:bCs/>
          <w:iCs/>
          <w:sz w:val="36"/>
          <w:szCs w:val="36"/>
        </w:rPr>
      </w:pPr>
    </w:p>
    <w:p w:rsidR="00FA3D4C" w:rsidRPr="00114C01" w:rsidRDefault="00AB1C5C" w:rsidP="00E57E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Wrocław, </w:t>
      </w:r>
      <w:r w:rsidR="00636B04">
        <w:rPr>
          <w:b/>
          <w:bCs/>
          <w:iCs/>
          <w:sz w:val="36"/>
          <w:szCs w:val="36"/>
        </w:rPr>
        <w:t>2014</w:t>
      </w:r>
      <w:r w:rsidR="00FA3D4C">
        <w:rPr>
          <w:b/>
          <w:bCs/>
          <w:iCs/>
          <w:sz w:val="36"/>
          <w:szCs w:val="36"/>
        </w:rPr>
        <w:t>r.</w:t>
      </w:r>
    </w:p>
    <w:p w:rsidR="00FA3D4C" w:rsidRDefault="00FA3D4C" w:rsidP="00DB1A2B"/>
    <w:sectPr w:rsidR="00FA3D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EC" w:rsidRDefault="002654EC">
      <w:r>
        <w:separator/>
      </w:r>
    </w:p>
  </w:endnote>
  <w:endnote w:type="continuationSeparator" w:id="0">
    <w:p w:rsidR="002654EC" w:rsidRDefault="0026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8E" w:rsidRDefault="000B438E">
    <w:pPr>
      <w:pStyle w:val="Stopka"/>
      <w:jc w:val="center"/>
    </w:pPr>
    <w:r>
      <w:t xml:space="preserve">Strona </w:t>
    </w:r>
    <w:r w:rsidR="00A42EE2">
      <w:fldChar w:fldCharType="begin"/>
    </w:r>
    <w:r w:rsidR="00A42EE2">
      <w:instrText xml:space="preserve"> PAGE </w:instrText>
    </w:r>
    <w:r w:rsidR="00A42EE2">
      <w:fldChar w:fldCharType="separate"/>
    </w:r>
    <w:r w:rsidR="00E57E23">
      <w:rPr>
        <w:noProof/>
      </w:rPr>
      <w:t>2</w:t>
    </w:r>
    <w:r w:rsidR="00A42EE2">
      <w:rPr>
        <w:noProof/>
      </w:rPr>
      <w:fldChar w:fldCharType="end"/>
    </w:r>
    <w:r>
      <w:t xml:space="preserve"> z </w:t>
    </w:r>
    <w:fldSimple w:instr=" NUMPAGES \*Arabic ">
      <w:r w:rsidR="00E57E2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8E" w:rsidRDefault="000B43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EC" w:rsidRDefault="002654EC">
      <w:r>
        <w:separator/>
      </w:r>
    </w:p>
  </w:footnote>
  <w:footnote w:type="continuationSeparator" w:id="0">
    <w:p w:rsidR="002654EC" w:rsidRDefault="0026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8E" w:rsidRDefault="000B43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8E" w:rsidRDefault="000B438E">
    <w:pPr>
      <w:pStyle w:val="Nagwek"/>
      <w:jc w:val="center"/>
    </w:pPr>
  </w:p>
  <w:p w:rsidR="000B438E" w:rsidRDefault="000B43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2D"/>
    <w:rsid w:val="000B438E"/>
    <w:rsid w:val="00114C01"/>
    <w:rsid w:val="002654EC"/>
    <w:rsid w:val="002E4B32"/>
    <w:rsid w:val="003C6A59"/>
    <w:rsid w:val="003F753E"/>
    <w:rsid w:val="00624A41"/>
    <w:rsid w:val="00636B04"/>
    <w:rsid w:val="006F062D"/>
    <w:rsid w:val="007C23AD"/>
    <w:rsid w:val="00A42EE2"/>
    <w:rsid w:val="00AA5975"/>
    <w:rsid w:val="00AB1C5C"/>
    <w:rsid w:val="00B13B86"/>
    <w:rsid w:val="00D804B2"/>
    <w:rsid w:val="00DB1A2B"/>
    <w:rsid w:val="00E57E23"/>
    <w:rsid w:val="00EA1C1D"/>
    <w:rsid w:val="00F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405A262-A06C-4F98-B52E-917C8CA5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  <w:rPr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paragraph" w:customStyle="1" w:styleId="Nagwek20">
    <w:name w:val="Nagłówek2"/>
    <w:basedOn w:val="Normalny"/>
    <w:next w:val="Podtytu"/>
    <w:pPr>
      <w:jc w:val="center"/>
    </w:pPr>
    <w:rPr>
      <w:sz w:val="52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PROFESJA</vt:lpstr>
    </vt:vector>
  </TitlesOfParts>
  <Company>ZS1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PROFESJA</dc:title>
  <dc:creator>profesja</dc:creator>
  <cp:lastModifiedBy>nauczyciel</cp:lastModifiedBy>
  <cp:revision>3</cp:revision>
  <cp:lastPrinted>2014-06-30T12:33:00Z</cp:lastPrinted>
  <dcterms:created xsi:type="dcterms:W3CDTF">2014-10-18T13:28:00Z</dcterms:created>
  <dcterms:modified xsi:type="dcterms:W3CDTF">2014-10-18T13:28:00Z</dcterms:modified>
</cp:coreProperties>
</file>